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006" w:rsidRDefault="00451006" w:rsidP="00424693"/>
    <w:p w:rsidR="00451006" w:rsidRPr="00451006" w:rsidRDefault="00451006" w:rsidP="00451006">
      <w:pPr>
        <w:ind w:right="-1"/>
        <w:rPr>
          <w:rFonts w:ascii="Arial" w:hAnsi="Arial" w:cs="Arial"/>
          <w:lang w:val="es-UY"/>
        </w:rPr>
      </w:pPr>
      <w:r w:rsidRPr="00451006">
        <w:rPr>
          <w:rFonts w:ascii="Arial" w:hAnsi="Arial" w:cs="Arial"/>
          <w:lang w:val="es-UY"/>
        </w:rPr>
        <w:t xml:space="preserve">Sra. Presidenta de la </w:t>
      </w:r>
    </w:p>
    <w:p w:rsidR="00451006" w:rsidRPr="00451006" w:rsidRDefault="00451006" w:rsidP="00451006">
      <w:pPr>
        <w:tabs>
          <w:tab w:val="left" w:pos="8647"/>
          <w:tab w:val="left" w:pos="8788"/>
        </w:tabs>
        <w:ind w:right="-1"/>
        <w:rPr>
          <w:rFonts w:ascii="Arial" w:hAnsi="Arial" w:cs="Arial"/>
          <w:lang w:val="es-UY"/>
        </w:rPr>
      </w:pPr>
      <w:r w:rsidRPr="00451006">
        <w:rPr>
          <w:rFonts w:ascii="Arial" w:hAnsi="Arial" w:cs="Arial"/>
          <w:lang w:val="es-UY"/>
        </w:rPr>
        <w:t>Asociación de Agrimensores del Uruguay</w:t>
      </w:r>
    </w:p>
    <w:p w:rsidR="00451006" w:rsidRPr="00451006" w:rsidRDefault="00451006" w:rsidP="00451006">
      <w:pPr>
        <w:tabs>
          <w:tab w:val="left" w:pos="8647"/>
          <w:tab w:val="left" w:pos="8788"/>
        </w:tabs>
        <w:ind w:right="-1"/>
        <w:rPr>
          <w:rFonts w:ascii="Arial" w:hAnsi="Arial" w:cs="Arial"/>
          <w:lang w:val="es-UY"/>
        </w:rPr>
      </w:pPr>
    </w:p>
    <w:p w:rsidR="00451006" w:rsidRPr="00451006" w:rsidRDefault="00451006" w:rsidP="00451006">
      <w:pPr>
        <w:tabs>
          <w:tab w:val="left" w:pos="8647"/>
          <w:tab w:val="left" w:pos="8788"/>
        </w:tabs>
        <w:spacing w:line="360" w:lineRule="auto"/>
        <w:ind w:right="-1"/>
        <w:rPr>
          <w:rFonts w:ascii="Arial" w:hAnsi="Arial" w:cs="Arial"/>
          <w:lang w:val="es-UY"/>
        </w:rPr>
      </w:pPr>
      <w:r w:rsidRPr="00451006">
        <w:rPr>
          <w:rFonts w:ascii="Arial" w:hAnsi="Arial" w:cs="Arial"/>
          <w:lang w:val="es-UY"/>
        </w:rPr>
        <w:t xml:space="preserve">Por la presente solicito mi afiliación a la Asociación de Agrimensores del Uruguay, en carácter de socio </w:t>
      </w:r>
      <w:proofErr w:type="gramStart"/>
      <w:r w:rsidRPr="00451006">
        <w:rPr>
          <w:rFonts w:ascii="Arial" w:hAnsi="Arial" w:cs="Arial"/>
          <w:lang w:val="es-UY"/>
        </w:rPr>
        <w:t>.................................... .</w:t>
      </w:r>
      <w:proofErr w:type="gramEnd"/>
      <w:r w:rsidRPr="00451006">
        <w:rPr>
          <w:rFonts w:ascii="Arial" w:hAnsi="Arial" w:cs="Arial"/>
          <w:lang w:val="es-UY"/>
        </w:rPr>
        <w:t xml:space="preserve">  (activo, jubilado, estudiante)</w:t>
      </w:r>
    </w:p>
    <w:p w:rsidR="00451006" w:rsidRPr="00451006" w:rsidRDefault="00451006" w:rsidP="00451006">
      <w:pPr>
        <w:tabs>
          <w:tab w:val="left" w:pos="8647"/>
          <w:tab w:val="left" w:pos="8788"/>
        </w:tabs>
        <w:ind w:right="-1"/>
        <w:rPr>
          <w:rFonts w:ascii="Arial" w:hAnsi="Arial" w:cs="Arial"/>
          <w:lang w:val="es-UY"/>
        </w:rPr>
      </w:pPr>
    </w:p>
    <w:p w:rsidR="00451006" w:rsidRPr="00451006" w:rsidRDefault="00451006" w:rsidP="00451006">
      <w:pPr>
        <w:tabs>
          <w:tab w:val="left" w:pos="8647"/>
          <w:tab w:val="left" w:pos="8788"/>
        </w:tabs>
        <w:ind w:right="-1"/>
        <w:rPr>
          <w:rFonts w:ascii="Arial" w:hAnsi="Arial" w:cs="Arial"/>
          <w:lang w:val="es-UY"/>
        </w:rPr>
      </w:pPr>
      <w:r w:rsidRPr="00451006">
        <w:rPr>
          <w:rFonts w:ascii="Arial" w:hAnsi="Arial" w:cs="Arial"/>
          <w:lang w:val="es-UY"/>
        </w:rPr>
        <w:t>Mis datos personales son:</w:t>
      </w:r>
    </w:p>
    <w:p w:rsidR="00451006" w:rsidRPr="00451006" w:rsidRDefault="00451006" w:rsidP="00451006">
      <w:pPr>
        <w:tabs>
          <w:tab w:val="left" w:pos="8647"/>
          <w:tab w:val="left" w:pos="8788"/>
        </w:tabs>
        <w:ind w:right="-1"/>
        <w:rPr>
          <w:rFonts w:ascii="Arial" w:hAnsi="Arial" w:cs="Arial"/>
          <w:lang w:val="es-UY"/>
        </w:rPr>
      </w:pPr>
    </w:p>
    <w:p w:rsidR="00451006" w:rsidRPr="00451006" w:rsidRDefault="00451006" w:rsidP="00451006">
      <w:pPr>
        <w:tabs>
          <w:tab w:val="left" w:pos="8647"/>
          <w:tab w:val="left" w:pos="8788"/>
        </w:tabs>
        <w:spacing w:line="480" w:lineRule="auto"/>
        <w:rPr>
          <w:rFonts w:ascii="Arial" w:hAnsi="Arial" w:cs="Arial"/>
          <w:lang w:val="es-UY"/>
        </w:rPr>
      </w:pPr>
      <w:r w:rsidRPr="00451006">
        <w:rPr>
          <w:rFonts w:ascii="Arial" w:hAnsi="Arial" w:cs="Arial"/>
          <w:lang w:val="es-UY"/>
        </w:rPr>
        <w:t>Nombre: ................................................................................................................................</w:t>
      </w:r>
    </w:p>
    <w:p w:rsidR="00451006" w:rsidRPr="00451006" w:rsidRDefault="00451006" w:rsidP="00451006">
      <w:pPr>
        <w:tabs>
          <w:tab w:val="left" w:pos="8647"/>
          <w:tab w:val="left" w:pos="8788"/>
        </w:tabs>
        <w:spacing w:line="480" w:lineRule="auto"/>
        <w:rPr>
          <w:rFonts w:ascii="Arial" w:hAnsi="Arial" w:cs="Arial"/>
          <w:lang w:val="es-UY"/>
        </w:rPr>
      </w:pPr>
      <w:r w:rsidRPr="00451006">
        <w:rPr>
          <w:rFonts w:ascii="Arial" w:hAnsi="Arial" w:cs="Arial"/>
          <w:lang w:val="es-UY"/>
        </w:rPr>
        <w:t>Domicilio: ...............................................................................................................................</w:t>
      </w:r>
    </w:p>
    <w:p w:rsidR="00451006" w:rsidRPr="00451006" w:rsidRDefault="00451006" w:rsidP="00451006">
      <w:pPr>
        <w:pStyle w:val="Textoindependiente"/>
        <w:rPr>
          <w:rFonts w:ascii="Arial" w:hAnsi="Arial" w:cs="Arial"/>
          <w:lang w:val="es-UY"/>
        </w:rPr>
      </w:pPr>
      <w:proofErr w:type="gramStart"/>
      <w:r w:rsidRPr="00451006">
        <w:rPr>
          <w:rFonts w:ascii="Arial" w:hAnsi="Arial" w:cs="Arial"/>
          <w:lang w:val="es-UY"/>
        </w:rPr>
        <w:t>Tel:...............................................</w:t>
      </w:r>
      <w:proofErr w:type="gramEnd"/>
      <w:r w:rsidRPr="00451006">
        <w:rPr>
          <w:rFonts w:ascii="Arial" w:hAnsi="Arial" w:cs="Arial"/>
          <w:lang w:val="es-UY"/>
        </w:rPr>
        <w:t xml:space="preserve"> Celular ....................................... </w:t>
      </w:r>
    </w:p>
    <w:p w:rsidR="00451006" w:rsidRPr="00451006" w:rsidRDefault="00451006" w:rsidP="00451006">
      <w:pPr>
        <w:pStyle w:val="Textoindependiente"/>
        <w:rPr>
          <w:rFonts w:ascii="Arial" w:hAnsi="Arial" w:cs="Arial"/>
          <w:lang w:val="es-UY"/>
        </w:rPr>
      </w:pPr>
      <w:r w:rsidRPr="00451006">
        <w:rPr>
          <w:rFonts w:ascii="Arial" w:hAnsi="Arial" w:cs="Arial"/>
          <w:lang w:val="es-UY"/>
        </w:rPr>
        <w:t>E-mail: .............................................................................................</w:t>
      </w:r>
    </w:p>
    <w:p w:rsidR="00451006" w:rsidRPr="00451006" w:rsidRDefault="00451006" w:rsidP="00451006">
      <w:pPr>
        <w:pStyle w:val="Textoindependiente"/>
        <w:rPr>
          <w:rFonts w:ascii="Arial" w:hAnsi="Arial" w:cs="Arial"/>
          <w:lang w:val="es-UY"/>
        </w:rPr>
      </w:pPr>
      <w:r w:rsidRPr="00451006">
        <w:rPr>
          <w:rFonts w:ascii="Arial" w:hAnsi="Arial" w:cs="Arial"/>
          <w:lang w:val="es-UY"/>
        </w:rPr>
        <w:t>C.I.: .........................................</w:t>
      </w:r>
    </w:p>
    <w:p w:rsidR="00451006" w:rsidRPr="00451006" w:rsidRDefault="00451006" w:rsidP="00451006">
      <w:pPr>
        <w:pStyle w:val="Textoindependiente"/>
        <w:rPr>
          <w:rFonts w:ascii="Arial" w:hAnsi="Arial" w:cs="Arial"/>
          <w:lang w:val="es-UY"/>
        </w:rPr>
      </w:pPr>
      <w:r w:rsidRPr="00451006">
        <w:rPr>
          <w:rFonts w:ascii="Arial" w:hAnsi="Arial" w:cs="Arial"/>
          <w:lang w:val="es-UY"/>
        </w:rPr>
        <w:t>Fecha de recibido: ............/........../...........</w:t>
      </w:r>
    </w:p>
    <w:p w:rsidR="00451006" w:rsidRPr="00451006" w:rsidRDefault="00451006" w:rsidP="00451006">
      <w:pPr>
        <w:tabs>
          <w:tab w:val="left" w:pos="8647"/>
          <w:tab w:val="left" w:pos="8788"/>
        </w:tabs>
        <w:spacing w:line="360" w:lineRule="auto"/>
        <w:ind w:right="-1"/>
        <w:rPr>
          <w:rFonts w:ascii="Arial" w:hAnsi="Arial" w:cs="Arial"/>
          <w:lang w:val="es-UY"/>
        </w:rPr>
      </w:pPr>
      <w:r w:rsidRPr="00451006">
        <w:rPr>
          <w:rFonts w:ascii="Arial" w:hAnsi="Arial" w:cs="Arial"/>
          <w:lang w:val="es-UY"/>
        </w:rPr>
        <w:t xml:space="preserve">Fecha de nacimiento: ............/........../........... </w:t>
      </w:r>
      <w:r w:rsidRPr="00451006">
        <w:rPr>
          <w:rFonts w:ascii="Arial" w:hAnsi="Arial" w:cs="Arial"/>
          <w:lang w:val="es-UY"/>
        </w:rPr>
        <w:tab/>
      </w:r>
    </w:p>
    <w:p w:rsidR="00451006" w:rsidRPr="00451006" w:rsidRDefault="00451006" w:rsidP="00451006">
      <w:pPr>
        <w:tabs>
          <w:tab w:val="left" w:pos="8647"/>
          <w:tab w:val="left" w:pos="8788"/>
        </w:tabs>
        <w:ind w:right="-1"/>
        <w:rPr>
          <w:rFonts w:ascii="Arial" w:hAnsi="Arial" w:cs="Arial"/>
          <w:lang w:val="es-UY"/>
        </w:rPr>
      </w:pPr>
    </w:p>
    <w:p w:rsidR="00451006" w:rsidRPr="00451006" w:rsidRDefault="00451006" w:rsidP="00451006">
      <w:pPr>
        <w:tabs>
          <w:tab w:val="left" w:pos="8647"/>
          <w:tab w:val="left" w:pos="8788"/>
        </w:tabs>
        <w:ind w:right="-1"/>
        <w:rPr>
          <w:rFonts w:ascii="Arial" w:hAnsi="Arial" w:cs="Arial"/>
          <w:lang w:val="es-UY"/>
        </w:rPr>
      </w:pPr>
      <w:r w:rsidRPr="00451006">
        <w:rPr>
          <w:rFonts w:ascii="Arial" w:hAnsi="Arial" w:cs="Arial"/>
          <w:lang w:val="es-UY"/>
        </w:rPr>
        <w:t>La cuota social debe cobrarse por / en    ..............................................................................</w:t>
      </w:r>
    </w:p>
    <w:p w:rsidR="00451006" w:rsidRPr="00451006" w:rsidRDefault="00451006" w:rsidP="00451006">
      <w:pPr>
        <w:tabs>
          <w:tab w:val="left" w:pos="8647"/>
          <w:tab w:val="left" w:pos="8788"/>
        </w:tabs>
        <w:ind w:right="-1"/>
        <w:rPr>
          <w:rFonts w:ascii="Arial" w:hAnsi="Arial" w:cs="Arial"/>
          <w:lang w:val="es-UY"/>
        </w:rPr>
      </w:pPr>
    </w:p>
    <w:p w:rsidR="00451006" w:rsidRPr="00451006" w:rsidRDefault="00451006" w:rsidP="00451006">
      <w:pPr>
        <w:tabs>
          <w:tab w:val="left" w:pos="8647"/>
          <w:tab w:val="left" w:pos="8788"/>
        </w:tabs>
        <w:ind w:right="-1"/>
        <w:rPr>
          <w:rFonts w:ascii="Arial" w:hAnsi="Arial" w:cs="Arial"/>
          <w:lang w:val="es-UY"/>
        </w:rPr>
      </w:pPr>
    </w:p>
    <w:p w:rsidR="00451006" w:rsidRDefault="00451006" w:rsidP="00451006">
      <w:pPr>
        <w:tabs>
          <w:tab w:val="left" w:pos="8647"/>
          <w:tab w:val="left" w:pos="8788"/>
        </w:tabs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</w:t>
      </w:r>
    </w:p>
    <w:p w:rsidR="00451006" w:rsidRDefault="00451006" w:rsidP="00451006">
      <w:pPr>
        <w:tabs>
          <w:tab w:val="left" w:pos="8647"/>
          <w:tab w:val="left" w:pos="8788"/>
        </w:tabs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  <w:bookmarkStart w:id="0" w:name="_GoBack"/>
      <w:bookmarkEnd w:id="0"/>
    </w:p>
    <w:p w:rsidR="00451006" w:rsidRPr="00424693" w:rsidRDefault="00451006" w:rsidP="00424693"/>
    <w:sectPr w:rsidR="00451006" w:rsidRPr="00424693" w:rsidSect="008D58F4">
      <w:headerReference w:type="default" r:id="rId7"/>
      <w:footerReference w:type="default" r:id="rId8"/>
      <w:pgSz w:w="12240" w:h="15840"/>
      <w:pgMar w:top="2268" w:right="1134" w:bottom="1134" w:left="1418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7A7" w:rsidRDefault="00E317A7" w:rsidP="008D58F4">
      <w:pPr>
        <w:spacing w:after="0" w:line="240" w:lineRule="auto"/>
      </w:pPr>
      <w:r>
        <w:separator/>
      </w:r>
    </w:p>
  </w:endnote>
  <w:endnote w:type="continuationSeparator" w:id="0">
    <w:p w:rsidR="00E317A7" w:rsidRDefault="00E317A7" w:rsidP="008D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8F4" w:rsidRDefault="002F3D28">
    <w:pPr>
      <w:pStyle w:val="Piedepgina"/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4E40A710" wp14:editId="2155F200">
          <wp:simplePos x="0" y="0"/>
          <wp:positionH relativeFrom="page">
            <wp:posOffset>397510</wp:posOffset>
          </wp:positionH>
          <wp:positionV relativeFrom="paragraph">
            <wp:posOffset>173355</wp:posOffset>
          </wp:positionV>
          <wp:extent cx="6977380" cy="449580"/>
          <wp:effectExtent l="0" t="0" r="0" b="7620"/>
          <wp:wrapSquare wrapText="bothSides"/>
          <wp:docPr id="3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73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7A7" w:rsidRDefault="00E317A7" w:rsidP="008D58F4">
      <w:pPr>
        <w:spacing w:after="0" w:line="240" w:lineRule="auto"/>
      </w:pPr>
      <w:r>
        <w:separator/>
      </w:r>
    </w:p>
  </w:footnote>
  <w:footnote w:type="continuationSeparator" w:id="0">
    <w:p w:rsidR="00E317A7" w:rsidRDefault="00E317A7" w:rsidP="008D5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8F4" w:rsidRDefault="00451006">
    <w:pPr>
      <w:pStyle w:val="Encabezado"/>
    </w:pP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-199390</wp:posOffset>
          </wp:positionH>
          <wp:positionV relativeFrom="paragraph">
            <wp:posOffset>-198120</wp:posOffset>
          </wp:positionV>
          <wp:extent cx="6149340" cy="1005840"/>
          <wp:effectExtent l="0" t="0" r="0" b="0"/>
          <wp:wrapSquare wrapText="bothSides"/>
          <wp:docPr id="1" name="Imagen 1" descr="Encabe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93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F4"/>
    <w:rsid w:val="000A2185"/>
    <w:rsid w:val="002F3D28"/>
    <w:rsid w:val="00424693"/>
    <w:rsid w:val="00451006"/>
    <w:rsid w:val="00797144"/>
    <w:rsid w:val="008D58F4"/>
    <w:rsid w:val="00B00F50"/>
    <w:rsid w:val="00E317A7"/>
    <w:rsid w:val="00EA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1B11E8E"/>
  <w15:chartTrackingRefBased/>
  <w15:docId w15:val="{E04D1FC0-AAF7-4F7F-8A50-2AA0111D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kern w:val="1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Ttulo">
    <w:name w:val="Title"/>
    <w:basedOn w:val="Normal"/>
    <w:next w:val="Subttulo"/>
    <w:qFormat/>
    <w:pPr>
      <w:keepNext/>
      <w:spacing w:before="240" w:after="120"/>
      <w:jc w:val="center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ListParagraph">
    <w:name w:val="List Paragraph"/>
    <w:basedOn w:val="Normal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8D58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D58F4"/>
    <w:rPr>
      <w:rFonts w:ascii="Calibri" w:eastAsia="Calibri" w:hAnsi="Calibri" w:cs="Calibri"/>
      <w:color w:val="00000A"/>
      <w:kern w:val="1"/>
      <w:sz w:val="22"/>
      <w:szCs w:val="22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8D58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D58F4"/>
    <w:rPr>
      <w:rFonts w:ascii="Calibri" w:eastAsia="Calibri" w:hAnsi="Calibri" w:cs="Calibri"/>
      <w:color w:val="00000A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Chamorro</dc:creator>
  <cp:keywords/>
  <cp:lastModifiedBy>ADMIN</cp:lastModifiedBy>
  <cp:revision>4</cp:revision>
  <cp:lastPrinted>1601-01-01T00:00:00Z</cp:lastPrinted>
  <dcterms:created xsi:type="dcterms:W3CDTF">2023-04-12T20:02:00Z</dcterms:created>
  <dcterms:modified xsi:type="dcterms:W3CDTF">2023-04-12T20:02:00Z</dcterms:modified>
</cp:coreProperties>
</file>